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F472BA" w:rsidRDefault="006C78EB" w:rsidP="006C78EB">
      <w:pPr>
        <w:jc w:val="center"/>
        <w:rPr>
          <w:rFonts w:asciiTheme="minorHAnsi" w:eastAsia="Verdana" w:hAnsiTheme="minorHAns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FONDI STRUTTURALI EUROPEI - PROGRAMMA OPERATIVO NAZIONALE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“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</w:t>
      </w:r>
      <w:r w:rsidRPr="00F472BA">
        <w:rPr>
          <w:rFonts w:asciiTheme="minorHAnsi" w:hAnsiTheme="minorHAnsi"/>
          <w:b/>
          <w:sz w:val="16"/>
          <w:szCs w:val="16"/>
        </w:rPr>
        <w:t xml:space="preserve">Avviso pubblico 4427 del 02/05/2017 “Potenziamento dell’educazione al patrimonio culturale, artistico, paesaggistico” 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>Asse I – Istruzione – Fondo Sociale Europeo (FSE) Obiettivo Specifico</w:t>
      </w:r>
      <w:r w:rsidRPr="00F472BA">
        <w:rPr>
          <w:rFonts w:asciiTheme="minorHAnsi" w:hAnsiTheme="minorHAnsi"/>
          <w:b/>
          <w:sz w:val="16"/>
          <w:szCs w:val="16"/>
        </w:rPr>
        <w:t xml:space="preserve"> </w:t>
      </w:r>
      <w:r w:rsidRPr="00F472BA">
        <w:rPr>
          <w:rFonts w:asciiTheme="minorHAnsi" w:hAnsiTheme="minorHAnsi" w:cstheme="minorHAnsi"/>
          <w:b/>
          <w:sz w:val="16"/>
          <w:szCs w:val="16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F472BA">
        <w:rPr>
          <w:rFonts w:asciiTheme="minorHAnsi" w:hAnsiTheme="minorHAnsi" w:cs="Calibri"/>
          <w:b/>
          <w:sz w:val="16"/>
          <w:szCs w:val="16"/>
        </w:rPr>
        <w:t>Obiettivo 10.2– Azione  10.2.5A -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F472BA">
        <w:rPr>
          <w:rFonts w:asciiTheme="minorHAnsi" w:hAnsiTheme="minorHAnsi"/>
          <w:b/>
          <w:bCs/>
          <w:sz w:val="20"/>
          <w:szCs w:val="20"/>
          <w:lang w:eastAsia="en-US"/>
        </w:rPr>
        <w:t xml:space="preserve">Titolo Progetto  </w:t>
      </w:r>
      <w:r w:rsidRPr="00F472BA">
        <w:rPr>
          <w:rFonts w:asciiTheme="minorHAnsi" w:hAnsiTheme="minorHAnsi" w:cs="Calibri"/>
          <w:b/>
          <w:sz w:val="20"/>
          <w:szCs w:val="20"/>
        </w:rPr>
        <w:t>“A SCHOOL WITH A VIEW ” (SCUOLA CON VISTA)</w:t>
      </w:r>
    </w:p>
    <w:p w:rsidR="006C78EB" w:rsidRPr="00F472BA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Codice Progetto : 10.2.5A-FSEPON-SI-2018-231    </w:t>
      </w:r>
      <w:r w:rsidR="00DC7552">
        <w:rPr>
          <w:rFonts w:ascii="Calibri" w:hAnsi="Calibri" w:cs="Calibri"/>
          <w:b/>
          <w:sz w:val="20"/>
          <w:szCs w:val="20"/>
        </w:rPr>
        <w:t xml:space="preserve">         </w:t>
      </w:r>
      <w:r w:rsidRPr="00F472BA">
        <w:rPr>
          <w:rFonts w:ascii="Calibri" w:hAnsi="Calibri" w:cs="Calibri"/>
          <w:b/>
          <w:sz w:val="20"/>
          <w:szCs w:val="20"/>
        </w:rPr>
        <w:t xml:space="preserve"> </w:t>
      </w:r>
      <w:r w:rsidR="00DC7552" w:rsidRPr="00DC7552">
        <w:rPr>
          <w:rFonts w:ascii="Calibri" w:hAnsi="Calibri" w:cs="Calibri"/>
          <w:b/>
          <w:sz w:val="20"/>
          <w:szCs w:val="20"/>
        </w:rPr>
        <w:t>CIG:   ZDF277B9C1</w:t>
      </w:r>
      <w:r w:rsidR="00F472BA" w:rsidRPr="00DC7552">
        <w:rPr>
          <w:rFonts w:ascii="Calibri" w:hAnsi="Calibri" w:cs="Calibri"/>
          <w:b/>
          <w:sz w:val="20"/>
          <w:szCs w:val="20"/>
        </w:rPr>
        <w:t xml:space="preserve"> </w:t>
      </w:r>
      <w:r w:rsidR="00F472BA" w:rsidRPr="00F472BA">
        <w:rPr>
          <w:rFonts w:ascii="Calibri" w:hAnsi="Calibri" w:cs="Calibri"/>
          <w:b/>
          <w:sz w:val="20"/>
          <w:szCs w:val="20"/>
        </w:rPr>
        <w:t xml:space="preserve">       </w:t>
      </w:r>
      <w:r w:rsidRPr="00F472BA">
        <w:rPr>
          <w:rFonts w:ascii="Calibri" w:hAnsi="Calibri" w:cs="Calibri"/>
          <w:b/>
          <w:sz w:val="20"/>
          <w:szCs w:val="20"/>
        </w:rPr>
        <w:t xml:space="preserve">                        CUP:  J74F18000060007</w:t>
      </w:r>
    </w:p>
    <w:p w:rsidR="006C78EB" w:rsidRPr="00F472BA" w:rsidRDefault="006C78EB" w:rsidP="006C78EB">
      <w:pPr>
        <w:pStyle w:val="Pidipagina"/>
        <w:ind w:right="36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  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F472BA" w:rsidRPr="00A52A3E" w:rsidRDefault="00F472BA" w:rsidP="00F472BA">
      <w:pPr>
        <w:autoSpaceDE w:val="0"/>
        <w:autoSpaceDN w:val="0"/>
        <w:adjustRightInd w:val="0"/>
        <w:rPr>
          <w:sz w:val="21"/>
          <w:szCs w:val="21"/>
        </w:rPr>
      </w:pPr>
    </w:p>
    <w:p w:rsidR="00F472BA" w:rsidRPr="00F472BA" w:rsidRDefault="00F472BA" w:rsidP="00F472BA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F472BA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F472BA" w:rsidRPr="00573B48" w:rsidRDefault="00F472BA" w:rsidP="00F472BA">
      <w:pPr>
        <w:pStyle w:val="Paragrafoelenco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F472BA" w:rsidRPr="00A52A3E" w:rsidRDefault="00F472BA" w:rsidP="00F472BA">
      <w:pPr>
        <w:autoSpaceDE w:val="0"/>
        <w:autoSpaceDN w:val="0"/>
        <w:adjustRightInd w:val="0"/>
        <w:rPr>
          <w:b/>
          <w:bCs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>residente a……………………………………………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Prov.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Codice Fiscale …………………………..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5F6A80" w:rsidRDefault="005F6A80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F6A80" w:rsidRDefault="005F6A80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472BA" w:rsidRPr="005F6A80" w:rsidRDefault="009E2051" w:rsidP="00F472BA">
      <w:pPr>
        <w:widowControl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9E2051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8.55pt;margin-top:-11pt;width:11.25pt;height:7.15pt;z-index:251658240">
            <v:textbox>
              <w:txbxContent>
                <w:p w:rsidR="00F472BA" w:rsidRDefault="00F472BA"/>
              </w:txbxContent>
            </v:textbox>
          </v:shape>
        </w:pict>
      </w:r>
      <w:r w:rsidR="00F472BA" w:rsidRPr="005F6A8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F472BA" w:rsidRPr="005F6A80">
        <w:rPr>
          <w:rFonts w:asciiTheme="minorHAnsi" w:hAnsiTheme="minorHAnsi"/>
          <w:b/>
          <w:sz w:val="22"/>
          <w:szCs w:val="22"/>
        </w:rPr>
        <w:t xml:space="preserve">Produzione artistica e culturale </w:t>
      </w:r>
      <w:r w:rsidR="00F472BA" w:rsidRPr="005F6A8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5F6A80" w:rsidRPr="005F6A80">
        <w:rPr>
          <w:rFonts w:asciiTheme="minorHAnsi" w:hAnsiTheme="minorHAnsi" w:cs="Calibri"/>
          <w:b/>
          <w:sz w:val="22"/>
          <w:szCs w:val="22"/>
        </w:rPr>
        <w:t>LEGALITA’ E TEATRO DEI PUPI</w:t>
      </w:r>
    </w:p>
    <w:p w:rsidR="005F6A80" w:rsidRPr="005F6A80" w:rsidRDefault="005F6A80" w:rsidP="00F472BA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>
        <w:rPr>
          <w:rFonts w:asciiTheme="minorHAnsi" w:hAnsiTheme="minorHAnsi" w:cs="Calibri"/>
        </w:rPr>
        <w:t>B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F472BA" w:rsidRDefault="00F472BA" w:rsidP="00F472BA">
      <w:pPr>
        <w:suppressAutoHyphens/>
        <w:ind w:right="-369"/>
        <w:rPr>
          <w:rFonts w:asciiTheme="minorHAnsi" w:hAnsiTheme="minorHAnsi" w:cs="Calibri"/>
        </w:rPr>
      </w:pPr>
    </w:p>
    <w:p w:rsidR="005F6A80" w:rsidRDefault="005F6A80" w:rsidP="00F472BA">
      <w:pPr>
        <w:suppressAutoHyphens/>
        <w:ind w:right="-369"/>
        <w:rPr>
          <w:rFonts w:asciiTheme="minorHAnsi" w:hAnsiTheme="minorHAnsi" w:cs="Calibri"/>
        </w:rPr>
      </w:pPr>
    </w:p>
    <w:p w:rsidR="005F6A80" w:rsidRDefault="005F6A80" w:rsidP="00F472BA">
      <w:pPr>
        <w:suppressAutoHyphens/>
        <w:ind w:right="-369"/>
        <w:rPr>
          <w:rFonts w:asciiTheme="minorHAnsi" w:hAnsiTheme="minorHAnsi" w:cs="Calibri"/>
        </w:rPr>
      </w:pPr>
    </w:p>
    <w:p w:rsidR="00F472BA" w:rsidRPr="002A09BE" w:rsidRDefault="00F472BA" w:rsidP="00F472BA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>
        <w:rPr>
          <w:rFonts w:asciiTheme="minorHAnsi" w:hAnsiTheme="minorHAnsi" w:cs="Calibri"/>
        </w:rPr>
        <w:t xml:space="preserve">  ________________</w:t>
      </w:r>
    </w:p>
    <w:p w:rsidR="00306EC3" w:rsidRDefault="00306EC3" w:rsidP="00F472BA">
      <w:pPr>
        <w:tabs>
          <w:tab w:val="left" w:pos="1080"/>
          <w:tab w:val="left" w:pos="3686"/>
          <w:tab w:val="left" w:pos="4820"/>
          <w:tab w:val="left" w:pos="5670"/>
          <w:tab w:val="decimal" w:pos="6804"/>
        </w:tabs>
        <w:suppressAutoHyphens/>
        <w:jc w:val="both"/>
        <w:rPr>
          <w:rFonts w:ascii="Calibri" w:hAnsi="Calibri" w:cs="Calibri"/>
          <w:color w:val="000000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03" w:rsidRDefault="001B0003">
      <w:r>
        <w:separator/>
      </w:r>
    </w:p>
  </w:endnote>
  <w:endnote w:type="continuationSeparator" w:id="0">
    <w:p w:rsidR="001B0003" w:rsidRDefault="001B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9E2051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F472BA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03" w:rsidRDefault="001B0003">
      <w:r>
        <w:separator/>
      </w:r>
    </w:p>
  </w:footnote>
  <w:footnote w:type="continuationSeparator" w:id="0">
    <w:p w:rsidR="001B0003" w:rsidRDefault="001B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6007DB" w:rsidRDefault="006007D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6007DB">
      <w:rPr>
        <w:rFonts w:asciiTheme="minorHAnsi" w:hAnsiTheme="minorHAnsi" w:cstheme="minorHAnsi"/>
        <w:b/>
        <w:sz w:val="20"/>
        <w:szCs w:val="20"/>
      </w:rPr>
      <w:t xml:space="preserve">ELENCO PARTECIPANTI ALLA SELEZIONE </w:t>
    </w:r>
    <w:r w:rsidRPr="006007DB">
      <w:rPr>
        <w:rFonts w:ascii="Calibri" w:hAnsi="Calibri" w:cs="Calibri"/>
        <w:color w:val="000000"/>
        <w:sz w:val="20"/>
        <w:szCs w:val="20"/>
      </w:rPr>
      <w:t xml:space="preserve"> </w:t>
    </w:r>
    <w:r w:rsidRPr="006007DB">
      <w:rPr>
        <w:rFonts w:ascii="Calibri" w:hAnsi="Calibri" w:cs="Calibri"/>
        <w:b/>
        <w:bCs/>
        <w:color w:val="000000"/>
        <w:sz w:val="20"/>
        <w:szCs w:val="20"/>
      </w:rPr>
      <w:t>DOCENTI TUTOR  INTERNI</w:t>
    </w:r>
    <w:r w:rsidRPr="006007DB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28E3"/>
    <w:rsid w:val="000E4A3B"/>
    <w:rsid w:val="000E4D31"/>
    <w:rsid w:val="000E7A33"/>
    <w:rsid w:val="00115080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0003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721FD"/>
    <w:rsid w:val="00385A2C"/>
    <w:rsid w:val="003957E1"/>
    <w:rsid w:val="003A457F"/>
    <w:rsid w:val="003A5A7A"/>
    <w:rsid w:val="003B021C"/>
    <w:rsid w:val="003B0333"/>
    <w:rsid w:val="003B7FB0"/>
    <w:rsid w:val="003C1DB3"/>
    <w:rsid w:val="003C27D6"/>
    <w:rsid w:val="003C7A70"/>
    <w:rsid w:val="003D52BB"/>
    <w:rsid w:val="003E44B3"/>
    <w:rsid w:val="00400CF9"/>
    <w:rsid w:val="00425271"/>
    <w:rsid w:val="0043768F"/>
    <w:rsid w:val="004439A4"/>
    <w:rsid w:val="00451E27"/>
    <w:rsid w:val="00455D14"/>
    <w:rsid w:val="00462B8B"/>
    <w:rsid w:val="00465AC2"/>
    <w:rsid w:val="00492B7B"/>
    <w:rsid w:val="00496632"/>
    <w:rsid w:val="004A4B20"/>
    <w:rsid w:val="004C3D6F"/>
    <w:rsid w:val="004D25DA"/>
    <w:rsid w:val="004D71D9"/>
    <w:rsid w:val="004E3CBC"/>
    <w:rsid w:val="004E658A"/>
    <w:rsid w:val="004F6B79"/>
    <w:rsid w:val="00502414"/>
    <w:rsid w:val="00504C6E"/>
    <w:rsid w:val="00532510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6A80"/>
    <w:rsid w:val="005F7924"/>
    <w:rsid w:val="006007DB"/>
    <w:rsid w:val="0061768B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12B"/>
    <w:rsid w:val="00885FDA"/>
    <w:rsid w:val="0089350A"/>
    <w:rsid w:val="00895688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7E16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800"/>
    <w:rsid w:val="009A6E4D"/>
    <w:rsid w:val="009C4152"/>
    <w:rsid w:val="009C5E73"/>
    <w:rsid w:val="009D3A2A"/>
    <w:rsid w:val="009E2051"/>
    <w:rsid w:val="009E6DD4"/>
    <w:rsid w:val="009F5DB3"/>
    <w:rsid w:val="009F6668"/>
    <w:rsid w:val="00A1163F"/>
    <w:rsid w:val="00A125CB"/>
    <w:rsid w:val="00A26493"/>
    <w:rsid w:val="00A41E74"/>
    <w:rsid w:val="00A501DF"/>
    <w:rsid w:val="00A56076"/>
    <w:rsid w:val="00A65E0C"/>
    <w:rsid w:val="00A66108"/>
    <w:rsid w:val="00A7334F"/>
    <w:rsid w:val="00A77091"/>
    <w:rsid w:val="00A90824"/>
    <w:rsid w:val="00A9288D"/>
    <w:rsid w:val="00AA049E"/>
    <w:rsid w:val="00AA7E7D"/>
    <w:rsid w:val="00AB043A"/>
    <w:rsid w:val="00AB517B"/>
    <w:rsid w:val="00AC36C7"/>
    <w:rsid w:val="00AC70AF"/>
    <w:rsid w:val="00AD1984"/>
    <w:rsid w:val="00AD4F2E"/>
    <w:rsid w:val="00AE0DBF"/>
    <w:rsid w:val="00AE59F3"/>
    <w:rsid w:val="00AF50C0"/>
    <w:rsid w:val="00B22623"/>
    <w:rsid w:val="00B6071E"/>
    <w:rsid w:val="00B770A3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552"/>
    <w:rsid w:val="00DC7B67"/>
    <w:rsid w:val="00DE1733"/>
    <w:rsid w:val="00DE612A"/>
    <w:rsid w:val="00E00C90"/>
    <w:rsid w:val="00E05A2A"/>
    <w:rsid w:val="00E1610C"/>
    <w:rsid w:val="00E36BD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472BA"/>
    <w:rsid w:val="00F52B5F"/>
    <w:rsid w:val="00F72337"/>
    <w:rsid w:val="00F80DD6"/>
    <w:rsid w:val="00F90880"/>
    <w:rsid w:val="00F95C50"/>
    <w:rsid w:val="00FA15F2"/>
    <w:rsid w:val="00FA1E6A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2269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2019-06-29T22:26:00Z</dcterms:created>
  <dcterms:modified xsi:type="dcterms:W3CDTF">2019-06-29T22:26:00Z</dcterms:modified>
</cp:coreProperties>
</file>